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58354F8" w14:textId="77777777"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550A02" w:rsidRPr="00B25EEC">
        <w:rPr>
          <w:rFonts w:asciiTheme="minorHAnsi" w:hAnsiTheme="minorHAnsi"/>
          <w:b/>
          <w:sz w:val="26"/>
          <w:szCs w:val="26"/>
        </w:rPr>
        <w:t>1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do SIWZ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</w:t>
      </w:r>
      <w:r w:rsidR="008A66D1">
        <w:rPr>
          <w:rFonts w:asciiTheme="minorHAnsi" w:hAnsiTheme="minorHAnsi"/>
          <w:b/>
          <w:sz w:val="26"/>
          <w:szCs w:val="26"/>
        </w:rPr>
        <w:t>Formularz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8A66D1">
        <w:rPr>
          <w:rFonts w:asciiTheme="minorHAnsi" w:hAnsiTheme="minorHAnsi"/>
          <w:b/>
          <w:sz w:val="26"/>
          <w:szCs w:val="26"/>
        </w:rPr>
        <w:t>ofertowy</w:t>
      </w:r>
    </w:p>
    <w:bookmarkEnd w:id="0"/>
    <w:p w14:paraId="3A5F85FC" w14:textId="77777777"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14:paraId="7DA3F0DB" w14:textId="77777777" w:rsidR="00C814C7" w:rsidRPr="00B25EEC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14:paraId="155BF95F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14:paraId="047A7613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 siedzibą w Andrespolu</w:t>
      </w:r>
    </w:p>
    <w:p w14:paraId="69107218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ul. Rokicińska 126</w:t>
      </w:r>
    </w:p>
    <w:p w14:paraId="36F5EF97" w14:textId="77777777" w:rsidR="00C814C7" w:rsidRPr="00B53BBC" w:rsidRDefault="00C814C7" w:rsidP="00B53BBC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14:paraId="13F54AC6" w14:textId="77777777" w:rsidR="00B53BBC" w:rsidRPr="00B25EEC" w:rsidRDefault="00B53BBC" w:rsidP="0056674F">
      <w:pPr>
        <w:widowControl w:val="0"/>
        <w:spacing w:line="100" w:lineRule="atLeast"/>
      </w:pPr>
    </w:p>
    <w:p w14:paraId="44425C61" w14:textId="77777777"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14:paraId="40DED5E5" w14:textId="77777777" w:rsidR="00053F77" w:rsidRPr="00016683" w:rsidRDefault="00C814C7" w:rsidP="00053F77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6623C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</w:t>
      </w:r>
    </w:p>
    <w:p w14:paraId="3FC0982B" w14:textId="77777777" w:rsidR="00AB1A0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realizację zadania pn.: </w:t>
      </w:r>
    </w:p>
    <w:p w14:paraId="5A9A8BA0" w14:textId="77777777" w:rsidR="00AB1A03" w:rsidRDefault="00AB1A03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14:paraId="0222F86B" w14:textId="77777777" w:rsidR="006F69B2" w:rsidRDefault="006F69B2" w:rsidP="006F69B2">
      <w:pPr>
        <w:autoSpaceDE w:val="0"/>
        <w:autoSpaceDN w:val="0"/>
        <w:adjustRightInd w:val="0"/>
        <w:jc w:val="center"/>
        <w:rPr>
          <w:rFonts w:eastAsia="Andale Sans UI" w:cs="Calibri"/>
          <w:b/>
          <w:kern w:val="2"/>
          <w:sz w:val="26"/>
          <w:szCs w:val="26"/>
        </w:rPr>
      </w:pPr>
      <w:bookmarkStart w:id="1" w:name="_Hlk60232539"/>
      <w:r>
        <w:rPr>
          <w:rFonts w:eastAsia="Andale Sans UI" w:cs="Calibri"/>
          <w:b/>
          <w:kern w:val="2"/>
          <w:sz w:val="26"/>
          <w:szCs w:val="26"/>
        </w:rPr>
        <w:t>Wykonanie dokumentacji projektowej budowy</w:t>
      </w:r>
      <w:r>
        <w:t xml:space="preserve"> </w:t>
      </w:r>
      <w:r>
        <w:rPr>
          <w:rFonts w:eastAsia="Andale Sans UI" w:cs="Calibri"/>
          <w:b/>
          <w:kern w:val="2"/>
          <w:sz w:val="26"/>
          <w:szCs w:val="26"/>
        </w:rPr>
        <w:t>linii oświetlenia ulicznego na terenie gminy Andrespol</w:t>
      </w:r>
      <w:bookmarkEnd w:id="1"/>
    </w:p>
    <w:p w14:paraId="6338F89A" w14:textId="77777777" w:rsidR="00B53BBC" w:rsidRPr="00AE5145" w:rsidRDefault="00B53BBC" w:rsidP="000C4C20">
      <w:pPr>
        <w:widowControl w:val="0"/>
        <w:shd w:val="clear" w:color="auto" w:fill="FFFFFF"/>
        <w:suppressAutoHyphens/>
        <w:jc w:val="center"/>
        <w:rPr>
          <w:rFonts w:ascii="Calibri" w:eastAsia="Andale Sans UI" w:hAnsi="Calibri"/>
          <w:b/>
          <w:kern w:val="2"/>
          <w:sz w:val="28"/>
          <w:szCs w:val="28"/>
          <w:highlight w:val="yellow"/>
        </w:rPr>
      </w:pPr>
    </w:p>
    <w:p w14:paraId="4F9F8EFF" w14:textId="77777777"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14:paraId="373DA1D5" w14:textId="77777777"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14:paraId="68F0256B" w14:textId="77777777" w:rsidTr="00BD209E">
        <w:trPr>
          <w:cantSplit/>
        </w:trPr>
        <w:tc>
          <w:tcPr>
            <w:tcW w:w="305" w:type="pct"/>
            <w:vAlign w:val="center"/>
          </w:tcPr>
          <w:p w14:paraId="52763002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14:paraId="1B1CAF72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14:paraId="36835F6A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14:paraId="3F9388C6" w14:textId="77777777" w:rsidTr="00BD209E">
        <w:trPr>
          <w:cantSplit/>
        </w:trPr>
        <w:tc>
          <w:tcPr>
            <w:tcW w:w="305" w:type="pct"/>
          </w:tcPr>
          <w:p w14:paraId="5FD877C0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0E76E096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14:paraId="01929A2F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7031BFAF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14:paraId="3082040B" w14:textId="77777777" w:rsidTr="00BD209E">
        <w:trPr>
          <w:cantSplit/>
          <w:trHeight w:val="415"/>
        </w:trPr>
        <w:tc>
          <w:tcPr>
            <w:tcW w:w="305" w:type="pct"/>
          </w:tcPr>
          <w:p w14:paraId="19F2DE09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153CCB66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14:paraId="5853D082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2272FDDE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14:paraId="06E1DE09" w14:textId="77777777"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14:paraId="40B903C6" w14:textId="77777777" w:rsidTr="00BD209E">
        <w:tc>
          <w:tcPr>
            <w:tcW w:w="2590" w:type="dxa"/>
          </w:tcPr>
          <w:p w14:paraId="220FB00D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14:paraId="4EE19FB7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14:paraId="3B994B33" w14:textId="77777777" w:rsidTr="00BD209E">
        <w:tc>
          <w:tcPr>
            <w:tcW w:w="2590" w:type="dxa"/>
          </w:tcPr>
          <w:p w14:paraId="14D2AA09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r w:rsidRPr="00C814C7">
              <w:rPr>
                <w:rFonts w:cs="Arial"/>
                <w:lang w:val="de-DE"/>
              </w:rPr>
              <w:t>Adres korespondencyjny</w:t>
            </w:r>
          </w:p>
        </w:tc>
        <w:tc>
          <w:tcPr>
            <w:tcW w:w="6480" w:type="dxa"/>
          </w:tcPr>
          <w:p w14:paraId="70D1CC58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4D9ED99B" w14:textId="77777777" w:rsidTr="00BD209E">
        <w:tc>
          <w:tcPr>
            <w:tcW w:w="2590" w:type="dxa"/>
          </w:tcPr>
          <w:p w14:paraId="02E6A77E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r w:rsidRPr="00C814C7">
              <w:rPr>
                <w:rFonts w:cs="Arial"/>
                <w:lang w:val="de-DE"/>
              </w:rPr>
              <w:t>Nr telefonu</w:t>
            </w:r>
          </w:p>
        </w:tc>
        <w:tc>
          <w:tcPr>
            <w:tcW w:w="6480" w:type="dxa"/>
          </w:tcPr>
          <w:p w14:paraId="65B43695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3DBAF8C8" w14:textId="77777777" w:rsidTr="00BD209E">
        <w:tc>
          <w:tcPr>
            <w:tcW w:w="2590" w:type="dxa"/>
          </w:tcPr>
          <w:p w14:paraId="620EFA3B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r w:rsidRPr="00C814C7">
              <w:rPr>
                <w:rFonts w:cs="Arial"/>
                <w:lang w:val="de-DE"/>
              </w:rPr>
              <w:t>Adres e-mail</w:t>
            </w:r>
          </w:p>
        </w:tc>
        <w:tc>
          <w:tcPr>
            <w:tcW w:w="6480" w:type="dxa"/>
          </w:tcPr>
          <w:p w14:paraId="73A28AFD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14:paraId="48E6E7A6" w14:textId="77777777" w:rsidR="00AB1A03" w:rsidRPr="006F69B2" w:rsidRDefault="00C814C7" w:rsidP="00C814C7">
      <w:pPr>
        <w:widowControl w:val="0"/>
        <w:rPr>
          <w:b/>
          <w:sz w:val="22"/>
          <w:szCs w:val="22"/>
        </w:rPr>
      </w:pPr>
      <w:r w:rsidRPr="006F69B2">
        <w:rPr>
          <w:b/>
          <w:sz w:val="22"/>
          <w:szCs w:val="22"/>
        </w:rPr>
        <w:t>Wszelka korespondencja prowadzona będzie</w:t>
      </w:r>
      <w:r w:rsidR="00053F77" w:rsidRPr="006F69B2">
        <w:rPr>
          <w:b/>
          <w:sz w:val="22"/>
          <w:szCs w:val="22"/>
        </w:rPr>
        <w:t xml:space="preserve"> wyłącznie na w/w adres/</w:t>
      </w:r>
      <w:r w:rsidRPr="006F69B2">
        <w:rPr>
          <w:b/>
          <w:sz w:val="22"/>
          <w:szCs w:val="22"/>
        </w:rPr>
        <w:t>e-mail.</w:t>
      </w:r>
    </w:p>
    <w:p w14:paraId="5D51A0B9" w14:textId="77777777" w:rsidR="0056674F" w:rsidRPr="00C814C7" w:rsidRDefault="0056674F" w:rsidP="00C814C7">
      <w:pPr>
        <w:widowControl w:val="0"/>
        <w:rPr>
          <w:b/>
        </w:rPr>
      </w:pPr>
    </w:p>
    <w:p w14:paraId="1F8FB5BF" w14:textId="77777777" w:rsidR="00AB1A03" w:rsidRPr="0056674F" w:rsidRDefault="00AB1A03" w:rsidP="00AB1A03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14:paraId="673C2060" w14:textId="77777777"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14:paraId="08B2E15D" w14:textId="77777777" w:rsidR="00053F77" w:rsidRPr="007F306D" w:rsidRDefault="00053F77" w:rsidP="00053F77">
      <w:pPr>
        <w:pStyle w:val="Akapitzlist"/>
        <w:widowControl w:val="0"/>
        <w:numPr>
          <w:ilvl w:val="1"/>
          <w:numId w:val="7"/>
        </w:numPr>
        <w:ind w:left="567" w:hanging="567"/>
        <w:jc w:val="left"/>
        <w:rPr>
          <w:rFonts w:asciiTheme="minorHAnsi" w:hAnsiTheme="minorHAnsi"/>
          <w:i/>
          <w:sz w:val="26"/>
          <w:szCs w:val="26"/>
        </w:rPr>
      </w:pPr>
      <w:r w:rsidRPr="007F306D">
        <w:rPr>
          <w:rFonts w:asciiTheme="minorHAnsi" w:hAnsiTheme="minorHAnsi"/>
          <w:b/>
          <w:bCs/>
          <w:sz w:val="26"/>
          <w:szCs w:val="26"/>
        </w:rPr>
        <w:t>Oferujemy wykonanie przedmiotu zamówienia za następującą cenę:</w:t>
      </w:r>
    </w:p>
    <w:p w14:paraId="517C6222" w14:textId="77777777" w:rsidR="00053F7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14:paraId="2BCD98C8" w14:textId="77777777" w:rsidR="00053F77" w:rsidRPr="00C814C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……………..…………………….</w:t>
      </w:r>
      <w:r w:rsidRPr="00C814C7">
        <w:rPr>
          <w:rFonts w:asciiTheme="minorHAnsi" w:hAnsiTheme="minorHAnsi"/>
          <w:b/>
        </w:rPr>
        <w:t>………....  PLN</w:t>
      </w:r>
      <w:r>
        <w:rPr>
          <w:rFonts w:asciiTheme="minorHAnsi" w:hAnsiTheme="minorHAnsi"/>
          <w:b/>
        </w:rPr>
        <w:t xml:space="preserve"> (słownie: …………</w:t>
      </w:r>
      <w:r w:rsidRPr="00C814C7">
        <w:rPr>
          <w:rFonts w:asciiTheme="minorHAnsi" w:hAnsiTheme="minorHAnsi"/>
          <w:b/>
        </w:rPr>
        <w:t>…………………………………………)</w:t>
      </w:r>
    </w:p>
    <w:p w14:paraId="096AEFC0" w14:textId="77777777" w:rsidR="00053F77" w:rsidRPr="00C814C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VAT w % ……….. kwota VAT: …………………………… PLN</w:t>
      </w:r>
    </w:p>
    <w:p w14:paraId="667C49FA" w14:textId="77777777" w:rsidR="00053F7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6623C4">
        <w:rPr>
          <w:rFonts w:asciiTheme="minorHAnsi" w:hAnsiTheme="minorHAnsi"/>
          <w:b/>
          <w:i/>
        </w:rPr>
        <w:t>Kwota zamówienia netto (bez podatku) ……………….. PLN</w:t>
      </w:r>
    </w:p>
    <w:p w14:paraId="492EE29F" w14:textId="77777777" w:rsid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567" w:hanging="567"/>
        <w:rPr>
          <w:rFonts w:ascii="Calibri" w:hAnsi="Calibri" w:cs="Calibri"/>
          <w:kern w:val="2"/>
          <w:lang w:eastAsia="en-US" w:bidi="en-US"/>
        </w:rPr>
      </w:pPr>
    </w:p>
    <w:p w14:paraId="26B8CFB2" w14:textId="77777777" w:rsidR="00053F77" w:rsidRPr="00053F77" w:rsidRDefault="00053F77" w:rsidP="00053F77">
      <w:pPr>
        <w:pStyle w:val="Akapitzlist"/>
        <w:widowControl w:val="0"/>
        <w:numPr>
          <w:ilvl w:val="1"/>
          <w:numId w:val="7"/>
        </w:numPr>
        <w:shd w:val="clear" w:color="auto" w:fill="FFFFFF"/>
        <w:tabs>
          <w:tab w:val="left" w:pos="21584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Oświadczam(y), że cenę – 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r w:rsidRPr="00053F77">
        <w:rPr>
          <w:rFonts w:ascii="Calibri" w:hAnsi="Calibri" w:cs="Calibri"/>
          <w:kern w:val="2"/>
          <w:lang w:eastAsia="en-US" w:bidi="en-US"/>
        </w:rPr>
        <w:t xml:space="preserve"> – skalkulowałem(liśmy) w sposób i na warunkach określonych w ogłoszeniu, tzn.:</w:t>
      </w:r>
    </w:p>
    <w:p w14:paraId="1B04A2A7" w14:textId="77777777" w:rsidR="00053F77" w:rsidRPr="00053F77" w:rsidRDefault="00053F77" w:rsidP="00B53BBC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896" w:hanging="357"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lastRenderedPageBreak/>
        <w:t>Cena – 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r w:rsidRPr="00053F77">
        <w:rPr>
          <w:rFonts w:ascii="Calibri" w:hAnsi="Calibri" w:cs="Calibri"/>
          <w:kern w:val="2"/>
          <w:lang w:eastAsia="en-US" w:bidi="en-US"/>
        </w:rPr>
        <w:t xml:space="preserve"> – jest podana w PLN z dokładnością do 2 miejsc po przecinku. </w:t>
      </w:r>
    </w:p>
    <w:p w14:paraId="1BE0A2FB" w14:textId="77777777" w:rsidR="00053F77" w:rsidRPr="00053F77" w:rsidRDefault="00053F77" w:rsidP="00B53BBC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896" w:hanging="357"/>
        <w:jc w:val="left"/>
        <w:rPr>
          <w:rFonts w:ascii="Calibri" w:eastAsia="Lucida Sans Unicode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Obliczona cena ryczałtowa obejmuje wszystkie czynności oraz zakres podany w ogłoszeniu, jest ceną kompletną, </w:t>
      </w:r>
      <w:r w:rsidRPr="00053F77">
        <w:rPr>
          <w:rFonts w:ascii="Calibri" w:eastAsia="Lucida Sans Unicode" w:hAnsi="Calibri" w:cs="Calibri"/>
          <w:kern w:val="2"/>
          <w:lang w:eastAsia="en-US" w:bidi="en-US"/>
        </w:rPr>
        <w:t>jednoznaczną i ostateczną.</w:t>
      </w:r>
    </w:p>
    <w:p w14:paraId="13D94782" w14:textId="77777777" w:rsidR="00B53BBC" w:rsidRPr="00B53BBC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3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Gwarantuję (my) wykonanie zamówienia zgodnie z treścią opisu przedmiotu zamówienia oraz w terminie określonym przez Zamawiającego.</w:t>
      </w:r>
    </w:p>
    <w:p w14:paraId="11991547" w14:textId="77777777" w:rsidR="00053F77" w:rsidRPr="00B53BBC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709" w:hanging="709"/>
        <w:rPr>
          <w:rFonts w:ascii="Calibri" w:hAnsi="Calibri" w:cs="Calibri"/>
          <w:b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4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. </w:t>
      </w:r>
      <w:r w:rsidRPr="00053F77">
        <w:rPr>
          <w:rFonts w:ascii="Calibri" w:hAnsi="Calibri" w:cs="Arial"/>
        </w:rPr>
        <w:t xml:space="preserve">W pełni i bez żadnych zastrzeżeń akceptuję(emy) warunki wzoru umowy na wykonanie zamówienia określone w Załączniku nr </w:t>
      </w:r>
      <w:r w:rsidR="00684216">
        <w:rPr>
          <w:rFonts w:ascii="Calibri" w:hAnsi="Calibri" w:cs="Arial"/>
        </w:rPr>
        <w:t>4</w:t>
      </w:r>
      <w:r w:rsidRPr="00053F77">
        <w:rPr>
          <w:rFonts w:ascii="Calibri" w:hAnsi="Calibri" w:cs="Arial"/>
        </w:rPr>
        <w:t xml:space="preserve"> do </w:t>
      </w:r>
      <w:r>
        <w:rPr>
          <w:rFonts w:ascii="Calibri" w:hAnsi="Calibri" w:cs="Arial"/>
        </w:rPr>
        <w:t>Zaproszenia do składania ofert</w:t>
      </w:r>
      <w:r w:rsidRPr="00053F77">
        <w:rPr>
          <w:rFonts w:ascii="Calibri" w:hAnsi="Calibri" w:cs="Arial"/>
        </w:rPr>
        <w:t xml:space="preserve">, w tym termin płatności określony przez Zamawiającego we wzorze umowy – tj. 30 dni od daty doręczenia prawidłowo wystawionej faktury do siedziby Zamawiającego. </w:t>
      </w:r>
    </w:p>
    <w:p w14:paraId="38D21079" w14:textId="404E1343" w:rsidR="00053F77" w:rsidRPr="00053F77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b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5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Zobowiązuję się do zakończenia wykonania przedmiotu zamówienia 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w terminie </w:t>
      </w:r>
      <w:r w:rsidR="006F69B2">
        <w:rPr>
          <w:rFonts w:ascii="Calibri" w:hAnsi="Calibri" w:cs="Calibri"/>
          <w:b/>
          <w:kern w:val="2"/>
          <w:lang w:eastAsia="en-US" w:bidi="en-US"/>
        </w:rPr>
        <w:t>240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 dni kalendarzowych</w:t>
      </w:r>
      <w:r w:rsidRPr="00053F77">
        <w:rPr>
          <w:rFonts w:ascii="Calibri" w:hAnsi="Calibri" w:cs="Calibri"/>
          <w:kern w:val="2"/>
          <w:lang w:eastAsia="en-US" w:bidi="en-US"/>
        </w:rPr>
        <w:t xml:space="preserve"> </w:t>
      </w:r>
      <w:r w:rsidRPr="00053F77">
        <w:rPr>
          <w:rFonts w:ascii="Calibri" w:hAnsi="Calibri" w:cs="Calibri"/>
          <w:b/>
          <w:kern w:val="2"/>
          <w:lang w:eastAsia="en-US" w:bidi="en-US"/>
        </w:rPr>
        <w:t>od dnia zawarcia umowy.</w:t>
      </w:r>
    </w:p>
    <w:p w14:paraId="6DCEB6F7" w14:textId="43DCF733" w:rsidR="00053F77" w:rsidRPr="00053F77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709" w:hanging="709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6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. </w:t>
      </w:r>
      <w:r w:rsidRPr="00053F77">
        <w:rPr>
          <w:rFonts w:ascii="Calibri" w:hAnsi="Calibri"/>
          <w:b/>
        </w:rPr>
        <w:t xml:space="preserve">Zobowiązujemy się do udzielenia </w:t>
      </w:r>
      <w:r w:rsidRPr="00053F77">
        <w:rPr>
          <w:rFonts w:ascii="Calibri" w:hAnsi="Calibri"/>
          <w:b/>
          <w:u w:val="single"/>
        </w:rPr>
        <w:t>gwarancji</w:t>
      </w:r>
      <w:r w:rsidRPr="00053F77">
        <w:rPr>
          <w:rFonts w:ascii="Calibri" w:hAnsi="Calibri"/>
          <w:b/>
        </w:rPr>
        <w:t xml:space="preserve"> </w:t>
      </w:r>
      <w:r w:rsidR="002C45D2">
        <w:rPr>
          <w:rFonts w:ascii="Calibri" w:hAnsi="Calibri"/>
          <w:b/>
        </w:rPr>
        <w:t xml:space="preserve">i rękojmi </w:t>
      </w:r>
      <w:r w:rsidRPr="00053F77">
        <w:rPr>
          <w:rFonts w:ascii="Calibri" w:hAnsi="Calibri"/>
          <w:b/>
        </w:rPr>
        <w:t xml:space="preserve">na okres </w:t>
      </w:r>
      <w:r w:rsidR="006F69B2">
        <w:rPr>
          <w:rFonts w:ascii="Calibri" w:hAnsi="Calibri"/>
          <w:b/>
        </w:rPr>
        <w:t>24 miesięcy</w:t>
      </w:r>
      <w:r w:rsidRPr="006F69B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53F77">
        <w:rPr>
          <w:rFonts w:ascii="Calibri" w:hAnsi="Calibri"/>
          <w:b/>
        </w:rPr>
        <w:t>od daty odbioru końcowego.</w:t>
      </w:r>
    </w:p>
    <w:p w14:paraId="2E4E06BC" w14:textId="77777777" w:rsidR="00053F77" w:rsidRP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contextualSpacing/>
        <w:rPr>
          <w:rFonts w:ascii="Calibri" w:hAnsi="Calibri" w:cs="Calibri"/>
          <w:kern w:val="2"/>
          <w:lang w:eastAsia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7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</w:t>
      </w:r>
      <w:r w:rsidRPr="006F69B2">
        <w:rPr>
          <w:rFonts w:ascii="Calibri" w:eastAsia="Calibri" w:hAnsi="Calibri" w:cs="Arial"/>
          <w:kern w:val="2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6F69B2">
        <w:rPr>
          <w:rFonts w:ascii="Calibri" w:eastAsia="Calibri" w:hAnsi="Calibri" w:cs="Arial"/>
          <w:color w:val="FF0000"/>
          <w:kern w:val="2"/>
          <w:lang w:eastAsia="en-US"/>
        </w:rPr>
        <w:t>.</w:t>
      </w:r>
    </w:p>
    <w:p w14:paraId="02652E72" w14:textId="77777777" w:rsidR="00053F77" w:rsidRP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rPr>
          <w:rFonts w:ascii="Calibri" w:hAnsi="Calibri" w:cs="Calibri"/>
          <w:kern w:val="2"/>
          <w:highlight w:val="yellow"/>
          <w:lang w:eastAsia="en-US" w:bidi="en-US"/>
        </w:rPr>
      </w:pPr>
    </w:p>
    <w:p w14:paraId="7EB37E36" w14:textId="77777777" w:rsidR="00053F77" w:rsidRPr="00053F77" w:rsidRDefault="00053F77" w:rsidP="00053F77">
      <w:pPr>
        <w:shd w:val="clear" w:color="auto" w:fill="FFFFFF"/>
        <w:tabs>
          <w:tab w:val="left" w:pos="284"/>
        </w:tabs>
        <w:rPr>
          <w:rFonts w:ascii="Calibri" w:hAnsi="Calibri" w:cs="Calibri"/>
          <w:b/>
          <w:bCs/>
          <w:lang w:eastAsia="en-US"/>
        </w:rPr>
      </w:pPr>
      <w:r w:rsidRPr="00053F77">
        <w:rPr>
          <w:rFonts w:ascii="Calibri" w:hAnsi="Calibri" w:cs="Calibri"/>
          <w:b/>
          <w:bCs/>
          <w:lang w:eastAsia="en-US"/>
        </w:rPr>
        <w:t>4.     Oświadczam(y), że:</w:t>
      </w:r>
    </w:p>
    <w:p w14:paraId="46FDE3AB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Posiadam(y) uprawnienia do wykonywania określonej w niniejszym postępowaniu działalności lub czynności zgodnie z wymogami ustawowymi,</w:t>
      </w:r>
    </w:p>
    <w:p w14:paraId="1513DFE1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Posiadam(y) wiedzę i doświadczenie, dysponuję odpowiednim potencjałem technicznym oraz osobami zdolnymi do wykonania zamówienia,</w:t>
      </w:r>
    </w:p>
    <w:p w14:paraId="36807C87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Znajduję(emy) się w sytuacji ekonomicznej i finansowej zapewniającej wykonanie zamówienia,</w:t>
      </w:r>
    </w:p>
    <w:p w14:paraId="7A360CF3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 zapoznaniu się z warunkami zamówienia akceptuję(emy) je bez zastrzeżeń oraz zdobyliśmy konieczne informacje do przygotowania oferty,</w:t>
      </w:r>
    </w:p>
    <w:p w14:paraId="069BB22E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Zobowiązuję(emy) się w przypadku wybrania naszej oferty do zawarcia umowy w miejscu i terminie wyznaczonym przez Zamawiającego,</w:t>
      </w:r>
    </w:p>
    <w:p w14:paraId="1E0F3168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 xml:space="preserve">Termin związania ofertą wynosi 30 dni od wyznaczonego dnia na składanie ofert.  </w:t>
      </w:r>
    </w:p>
    <w:p w14:paraId="47E71A14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lang w:eastAsia="en-US" w:bidi="en-US"/>
        </w:rPr>
        <w:t>Nie powierzymy zamówienia podwykonawcom / powierzymy wykonanie części zamówienia podwykonawcom w zakresie……………………………………………………….</w:t>
      </w:r>
    </w:p>
    <w:p w14:paraId="07E04D0E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Składam(y) niniejszą ofertę [we własnym imieniu, */jako Wykonawcy wspólnie ubiegający się o udzielenie zamówienia*].</w:t>
      </w:r>
    </w:p>
    <w:p w14:paraId="42F8D91E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Nie uczestniczę(ymy) w jakiejkolwiek innej ofercie dotyczącej niniejszego zamówienia.</w:t>
      </w:r>
    </w:p>
    <w:p w14:paraId="5FAE353B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Załącznikami do niniejszego formularza stanowiącymi integralną część oferty są:</w:t>
      </w:r>
    </w:p>
    <w:p w14:paraId="393CF066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1) ……………………………………………………………………………………………………</w:t>
      </w:r>
    </w:p>
    <w:p w14:paraId="71DF5C55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2) ……………………………………………………………………………………………………</w:t>
      </w:r>
    </w:p>
    <w:p w14:paraId="20E61C92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3) ……………………………………………………………………………………………………</w:t>
      </w:r>
    </w:p>
    <w:p w14:paraId="36E2D1E6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4) ……………………………………………………………………………………………………</w:t>
      </w:r>
    </w:p>
    <w:p w14:paraId="369B3B9F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5) ……………………………………………………………………………………………………</w:t>
      </w:r>
    </w:p>
    <w:p w14:paraId="7C4B1F25" w14:textId="77777777" w:rsidR="00053F77" w:rsidRPr="00053F77" w:rsidRDefault="00053F77" w:rsidP="00B53BBC">
      <w:pPr>
        <w:widowControl w:val="0"/>
        <w:shd w:val="clear" w:color="auto" w:fill="FFFFFF"/>
        <w:suppressAutoHyphens/>
        <w:rPr>
          <w:rFonts w:ascii="Calibri" w:hAnsi="Calibri" w:cs="Calibri"/>
          <w:kern w:val="2"/>
          <w:lang w:eastAsia="en-US" w:bidi="en-US"/>
        </w:rPr>
      </w:pPr>
    </w:p>
    <w:p w14:paraId="68F6CD38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</w:p>
    <w:p w14:paraId="5F2BC412" w14:textId="77777777" w:rsidR="00053F77" w:rsidRPr="00053F77" w:rsidRDefault="00053F77" w:rsidP="00053F77">
      <w:pPr>
        <w:autoSpaceDE w:val="0"/>
        <w:autoSpaceDN w:val="0"/>
        <w:adjustRightInd w:val="0"/>
        <w:ind w:left="4956"/>
        <w:jc w:val="left"/>
        <w:rPr>
          <w:rFonts w:ascii="Calibri" w:eastAsia="Calibri" w:hAnsi="Calibri" w:cs="Calibri"/>
          <w:sz w:val="22"/>
          <w:szCs w:val="22"/>
        </w:rPr>
      </w:pPr>
      <w:r w:rsidRPr="00053F77">
        <w:rPr>
          <w:rFonts w:ascii="Calibri" w:eastAsia="Calibri" w:hAnsi="Calibri" w:cs="Calibri"/>
          <w:sz w:val="22"/>
          <w:szCs w:val="22"/>
        </w:rPr>
        <w:t xml:space="preserve">.................................................................. </w:t>
      </w:r>
    </w:p>
    <w:p w14:paraId="2D0DC181" w14:textId="77777777" w:rsidR="00053F77" w:rsidRPr="00053F77" w:rsidRDefault="00053F77" w:rsidP="00053F77">
      <w:pPr>
        <w:widowControl w:val="0"/>
        <w:shd w:val="clear" w:color="auto" w:fill="FFFFFF"/>
        <w:suppressAutoHyphens/>
        <w:ind w:left="4956"/>
        <w:jc w:val="left"/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  <w:t>Miejscowość, data i podpis Wykonawcy/ów</w:t>
      </w:r>
    </w:p>
    <w:p w14:paraId="03C538F9" w14:textId="77777777" w:rsidR="00AB1A03" w:rsidRPr="001D693F" w:rsidRDefault="00AB1A03" w:rsidP="00AB1A03">
      <w:pPr>
        <w:widowControl w:val="0"/>
        <w:ind w:left="716"/>
        <w:rPr>
          <w:rFonts w:asciiTheme="minorHAnsi" w:hAnsiTheme="minorHAnsi" w:cs="Arial"/>
        </w:rPr>
      </w:pPr>
    </w:p>
    <w:p w14:paraId="40276A65" w14:textId="77777777" w:rsidR="007F306D" w:rsidRPr="003F4F21" w:rsidRDefault="007F306D" w:rsidP="007F306D">
      <w:pPr>
        <w:widowControl w:val="0"/>
        <w:rPr>
          <w:rFonts w:ascii="Calibri" w:hAnsi="Calibri" w:cs="Arial"/>
          <w:iCs/>
          <w:lang w:val="de-DE"/>
        </w:rPr>
      </w:pPr>
    </w:p>
    <w:p w14:paraId="43297889" w14:textId="77777777" w:rsidR="007F306D" w:rsidRPr="006262FD" w:rsidRDefault="007F306D" w:rsidP="00ED4262">
      <w:pPr>
        <w:widowControl w:val="0"/>
        <w:rPr>
          <w:rFonts w:asciiTheme="minorHAnsi" w:hAnsiTheme="minorHAnsi"/>
          <w:b/>
          <w:sz w:val="28"/>
          <w:szCs w:val="28"/>
        </w:rPr>
      </w:pPr>
    </w:p>
    <w:sectPr w:rsidR="007F306D" w:rsidRPr="006262FD" w:rsidSect="0056674F">
      <w:headerReference w:type="default" r:id="rId7"/>
      <w:footerReference w:type="default" r:id="rId8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D1065" w14:textId="77777777" w:rsidR="005F0D8E" w:rsidRDefault="005F0D8E">
      <w:r>
        <w:separator/>
      </w:r>
    </w:p>
  </w:endnote>
  <w:endnote w:type="continuationSeparator" w:id="0">
    <w:p w14:paraId="417D7CCA" w14:textId="77777777" w:rsidR="005F0D8E" w:rsidRDefault="005F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2447020"/>
      <w:docPartObj>
        <w:docPartGallery w:val="Page Numbers (Bottom of Page)"/>
        <w:docPartUnique/>
      </w:docPartObj>
    </w:sdtPr>
    <w:sdtEndPr/>
    <w:sdtContent>
      <w:p w14:paraId="76F61A1B" w14:textId="77777777" w:rsidR="005F0D8E" w:rsidRDefault="005F0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216">
          <w:rPr>
            <w:noProof/>
          </w:rPr>
          <w:t>2</w:t>
        </w:r>
        <w:r>
          <w:fldChar w:fldCharType="end"/>
        </w:r>
      </w:p>
    </w:sdtContent>
  </w:sdt>
  <w:p w14:paraId="5A546B94" w14:textId="77777777"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2036D" w14:textId="77777777" w:rsidR="005F0D8E" w:rsidRDefault="005F0D8E">
      <w:r>
        <w:separator/>
      </w:r>
    </w:p>
  </w:footnote>
  <w:footnote w:type="continuationSeparator" w:id="0">
    <w:p w14:paraId="3315E409" w14:textId="77777777" w:rsidR="005F0D8E" w:rsidRDefault="005F0D8E">
      <w:r>
        <w:continuationSeparator/>
      </w:r>
    </w:p>
  </w:footnote>
  <w:footnote w:id="1">
    <w:p w14:paraId="5FB061AB" w14:textId="77777777"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0C9FBF95" w14:textId="77777777" w:rsidR="005F0D8E" w:rsidRDefault="005F0D8E" w:rsidP="00C814C7">
      <w:pPr>
        <w:pStyle w:val="Tekstprzypisudolnego"/>
        <w:ind w:left="142" w:hanging="142"/>
        <w:rPr>
          <w:rStyle w:val="Odwoanieprzypisudolnego"/>
        </w:rPr>
      </w:pPr>
    </w:p>
    <w:p w14:paraId="67855E2A" w14:textId="77777777" w:rsidR="00B53BBC" w:rsidRDefault="00B53BBC" w:rsidP="00C814C7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060F0" w14:textId="77777777"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14:paraId="67C3C854" w14:textId="77777777"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8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10" w15:restartNumberingAfterBreak="0">
    <w:nsid w:val="004F04FA"/>
    <w:multiLevelType w:val="hybridMultilevel"/>
    <w:tmpl w:val="9782DCF8"/>
    <w:lvl w:ilvl="0" w:tplc="C8B45A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6" w15:restartNumberingAfterBreak="0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8" w15:restartNumberingAfterBreak="0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168D46B9"/>
    <w:multiLevelType w:val="hybridMultilevel"/>
    <w:tmpl w:val="1B9A6502"/>
    <w:lvl w:ilvl="0" w:tplc="04150005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0" w15:restartNumberingAfterBreak="0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4" w15:restartNumberingAfterBreak="0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2AC170C6"/>
    <w:multiLevelType w:val="multilevel"/>
    <w:tmpl w:val="6A9E9C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 w15:restartNumberingAfterBreak="0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1" w15:restartNumberingAfterBreak="0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2" w15:restartNumberingAfterBreak="0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 w15:restartNumberingAfterBreak="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6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8" w15:restartNumberingAfterBreak="0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9" w15:restartNumberingAfterBreak="0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 w15:restartNumberingAfterBreak="0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2" w15:restartNumberingAfterBreak="0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53" w15:restartNumberingAfterBreak="0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4" w15:restartNumberingAfterBreak="0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52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3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2"/>
  </w:num>
  <w:num w:numId="7">
    <w:abstractNumId w:val="24"/>
  </w:num>
  <w:num w:numId="8">
    <w:abstractNumId w:val="42"/>
  </w:num>
  <w:num w:numId="9">
    <w:abstractNumId w:val="44"/>
  </w:num>
  <w:num w:numId="10">
    <w:abstractNumId w:val="39"/>
  </w:num>
  <w:num w:numId="11">
    <w:abstractNumId w:val="34"/>
  </w:num>
  <w:num w:numId="12">
    <w:abstractNumId w:val="16"/>
  </w:num>
  <w:num w:numId="13">
    <w:abstractNumId w:val="21"/>
  </w:num>
  <w:num w:numId="14">
    <w:abstractNumId w:val="47"/>
  </w:num>
  <w:num w:numId="15">
    <w:abstractNumId w:val="37"/>
  </w:num>
  <w:num w:numId="16">
    <w:abstractNumId w:val="14"/>
  </w:num>
  <w:num w:numId="17">
    <w:abstractNumId w:val="12"/>
  </w:num>
  <w:num w:numId="18">
    <w:abstractNumId w:val="43"/>
  </w:num>
  <w:num w:numId="19">
    <w:abstractNumId w:val="51"/>
  </w:num>
  <w:num w:numId="20">
    <w:abstractNumId w:val="15"/>
  </w:num>
  <w:num w:numId="21">
    <w:abstractNumId w:val="48"/>
  </w:num>
  <w:num w:numId="22">
    <w:abstractNumId w:val="32"/>
  </w:num>
  <w:num w:numId="23">
    <w:abstractNumId w:val="25"/>
  </w:num>
  <w:num w:numId="24">
    <w:abstractNumId w:val="53"/>
  </w:num>
  <w:num w:numId="25">
    <w:abstractNumId w:val="46"/>
  </w:num>
  <w:num w:numId="26">
    <w:abstractNumId w:val="26"/>
  </w:num>
  <w:num w:numId="27">
    <w:abstractNumId w:val="54"/>
  </w:num>
  <w:num w:numId="28">
    <w:abstractNumId w:val="5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49"/>
  </w:num>
  <w:num w:numId="31">
    <w:abstractNumId w:val="24"/>
  </w:num>
  <w:num w:numId="32">
    <w:abstractNumId w:val="55"/>
  </w:num>
  <w:num w:numId="33">
    <w:abstractNumId w:val="35"/>
  </w:num>
  <w:num w:numId="34">
    <w:abstractNumId w:val="46"/>
  </w:num>
  <w:num w:numId="35">
    <w:abstractNumId w:val="18"/>
  </w:num>
  <w:num w:numId="36">
    <w:abstractNumId w:val="20"/>
  </w:num>
  <w:num w:numId="37">
    <w:abstractNumId w:val="19"/>
  </w:num>
  <w:num w:numId="38">
    <w:abstractNumId w:val="27"/>
  </w:num>
  <w:num w:numId="39">
    <w:abstractNumId w:val="28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3F77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2CD1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45D2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607F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4216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3297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69B2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3BBC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5968"/>
    <w:rsid w:val="00BE6405"/>
    <w:rsid w:val="00BE6D58"/>
    <w:rsid w:val="00BF0622"/>
    <w:rsid w:val="00BF0FB2"/>
    <w:rsid w:val="00BF2895"/>
    <w:rsid w:val="00BF34BD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46C5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262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727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4:docId w14:val="155666F9"/>
  <w15:docId w15:val="{9B871DB5-BAF1-44A6-B16F-B75C6277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"/>
    <w:basedOn w:val="Normalny"/>
    <w:link w:val="AkapitzlistZnak"/>
    <w:uiPriority w:val="99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183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Agnieszka Janik</cp:lastModifiedBy>
  <cp:revision>75</cp:revision>
  <cp:lastPrinted>2019-10-09T12:12:00Z</cp:lastPrinted>
  <dcterms:created xsi:type="dcterms:W3CDTF">2017-07-23T23:07:00Z</dcterms:created>
  <dcterms:modified xsi:type="dcterms:W3CDTF">2020-12-30T14:17:00Z</dcterms:modified>
</cp:coreProperties>
</file>